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vertAlign w:val="subscript"/>
        </w:rPr>
      </w:pPr>
    </w:p>
    <w:p>
      <w:pPr>
        <w:jc w:val="center"/>
      </w:pPr>
      <w:r>
        <w:rPr>
          <w:rFonts w:ascii="Arial" w:hAnsi="Arial" w:cs="Arial"/>
          <w:b/>
        </w:rPr>
        <w:t>ANEXO I DO EDITAL Nº 057/2022</w:t>
      </w:r>
    </w:p>
    <w:p>
      <w:pPr>
        <w:jc w:val="center"/>
      </w:pPr>
      <w:r>
        <w:t>TRANSFERÊNCIA / PROCESSO SELETIVO</w:t>
      </w:r>
    </w:p>
    <w:tbl>
      <w:tblPr>
        <w:tblStyle w:val="7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568"/>
        <w:gridCol w:w="567"/>
        <w:gridCol w:w="499"/>
        <w:gridCol w:w="66"/>
        <w:gridCol w:w="140"/>
        <w:gridCol w:w="288"/>
        <w:gridCol w:w="421"/>
        <w:gridCol w:w="430"/>
        <w:gridCol w:w="158"/>
        <w:gridCol w:w="469"/>
        <w:gridCol w:w="80"/>
        <w:gridCol w:w="142"/>
        <w:gridCol w:w="281"/>
        <w:gridCol w:w="850"/>
        <w:gridCol w:w="853"/>
        <w:gridCol w:w="346"/>
        <w:gridCol w:w="2102"/>
        <w:gridCol w:w="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3" w:type="dxa"/>
            <w:gridSpan w:val="18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  <w:t>Nome do requerente:</w:t>
            </w:r>
          </w:p>
          <w:p>
            <w:pPr>
              <w:rPr>
                <w:rFonts w:ascii="Calibri" w:hAnsi="Calibri" w:eastAsia="Calibri" w:cs="Calibri"/>
                <w:b/>
                <w:sz w:val="16"/>
                <w:szCs w:val="20"/>
                <w:lang w:eastAsia="en-US"/>
              </w:rPr>
            </w:pPr>
          </w:p>
        </w:tc>
        <w:tc>
          <w:tcPr>
            <w:tcW w:w="35" w:type="dxa"/>
            <w:tcBorders>
              <w:left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  <w:t>Nome do Pai:</w:t>
            </w:r>
          </w:p>
          <w:p>
            <w:pPr>
              <w:rPr>
                <w:rFonts w:ascii="Calibri" w:hAnsi="Calibri" w:eastAsia="Calibri" w:cs="Calibri"/>
                <w:b/>
                <w:sz w:val="16"/>
                <w:szCs w:val="20"/>
                <w:lang w:eastAsia="en-US"/>
              </w:rPr>
            </w:pPr>
          </w:p>
        </w:tc>
        <w:tc>
          <w:tcPr>
            <w:tcW w:w="5123" w:type="dxa"/>
            <w:gridSpan w:val="8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  <w:t>Nome da mãe:</w:t>
            </w:r>
          </w:p>
          <w:p>
            <w:pPr>
              <w:rPr>
                <w:rFonts w:ascii="Calibri" w:hAnsi="Calibri" w:eastAsia="Calibri" w:cs="Calibri"/>
                <w:b/>
                <w:sz w:val="16"/>
                <w:szCs w:val="20"/>
                <w:lang w:eastAsia="en-US"/>
              </w:rPr>
            </w:pPr>
          </w:p>
        </w:tc>
        <w:tc>
          <w:tcPr>
            <w:tcW w:w="35" w:type="dxa"/>
            <w:tcBorders>
              <w:left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  <w:t>Nº do CIC/CPF:</w:t>
            </w:r>
          </w:p>
          <w:p>
            <w:pP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  <w:t>Nº RG (Identidade):</w:t>
            </w:r>
          </w:p>
        </w:tc>
        <w:tc>
          <w:tcPr>
            <w:tcW w:w="24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  <w:t>Órgão emissor do RG/Estado:</w:t>
            </w:r>
          </w:p>
        </w:tc>
        <w:tc>
          <w:tcPr>
            <w:tcW w:w="2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  <w:t>Data de Nascimento:</w:t>
            </w:r>
          </w:p>
          <w:p>
            <w:r>
              <w:rPr>
                <w:rFonts w:ascii="Calibri" w:hAnsi="Calibri" w:eastAsia="Calibri" w:cs="Calibri"/>
                <w:b/>
                <w:sz w:val="14"/>
                <w:szCs w:val="14"/>
                <w:lang w:eastAsia="en-US"/>
              </w:rPr>
              <w:t xml:space="preserve">              /                 /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276" w:lineRule="auto"/>
            </w:pPr>
            <w: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  <w:t>Naturalidade:</w:t>
            </w:r>
          </w:p>
          <w:p>
            <w:pP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5" w:type="dxa"/>
            <w:tcBorders>
              <w:left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</w:pPr>
          </w:p>
        </w:tc>
      </w:tr>
      <w:tr>
        <w:tc>
          <w:tcPr>
            <w:tcW w:w="3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  <w:t>Estado:</w:t>
            </w:r>
          </w:p>
        </w:tc>
        <w:tc>
          <w:tcPr>
            <w:tcW w:w="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  <w:t>Nacionalidade: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  <w:t>Sexo:</w:t>
            </w:r>
          </w:p>
          <w:p>
            <w:pP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  <w:t>Estado civil:</w:t>
            </w:r>
          </w:p>
        </w:tc>
        <w:tc>
          <w:tcPr>
            <w:tcW w:w="35" w:type="dxa"/>
            <w:tcBorders>
              <w:left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  <w:t>E-mail (Obrigatório):</w:t>
            </w:r>
          </w:p>
          <w:p>
            <w:pP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18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  <w:t>Nº Doc. Militar:</w:t>
            </w:r>
          </w:p>
        </w:tc>
        <w:tc>
          <w:tcPr>
            <w:tcW w:w="31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  <w:t>Órgão emissor do Doc. Militar: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  <w:t>Tipo do Doc. Militar</w:t>
            </w:r>
          </w:p>
          <w:p>
            <w: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  <w:t>(  ) Alistamento</w:t>
            </w:r>
          </w:p>
          <w:p>
            <w: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  <w:t>(  ) Dispensa</w:t>
            </w:r>
          </w:p>
          <w:p>
            <w: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  <w:t>(  ) Serviço militar</w:t>
            </w:r>
          </w:p>
        </w:tc>
        <w:tc>
          <w:tcPr>
            <w:tcW w:w="35" w:type="dxa"/>
            <w:tcBorders>
              <w:left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  <w:t>Nº do Título de Eleitor: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  <w:t>Zona:</w:t>
            </w: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  <w:t>Seção:</w:t>
            </w:r>
          </w:p>
        </w:tc>
        <w:tc>
          <w:tcPr>
            <w:tcW w:w="25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  <w:t>Órgão emissor do Título: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ascii="Calibri" w:hAnsi="Calibri" w:eastAsia="Calibri" w:cs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5" w:type="dxa"/>
            <w:tcBorders>
              <w:left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ascii="Calibri" w:hAnsi="Calibri" w:eastAsia="Calibri" w:cs="Calibri"/>
                <w:b/>
                <w:sz w:val="36"/>
                <w:szCs w:val="36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36"/>
                <w:szCs w:val="36"/>
                <w:lang w:eastAsia="en-US"/>
              </w:rPr>
              <w:t xml:space="preserve">                                </w:t>
            </w:r>
            <w:r>
              <w:rPr>
                <w:rFonts w:ascii="Calibri" w:hAnsi="Calibri" w:eastAsia="Calibri" w:cs="Calibri"/>
                <w:b/>
                <w:sz w:val="16"/>
                <w:szCs w:val="16"/>
                <w:lang w:eastAsia="en-US"/>
              </w:rPr>
              <w:t>(Avenida, Rua, Praça, Comunidade quilombola, Aldeia, etc.):</w:t>
            </w:r>
          </w:p>
        </w:tc>
        <w:tc>
          <w:tcPr>
            <w:tcW w:w="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16"/>
                <w:lang w:eastAsia="en-US"/>
              </w:rPr>
              <w:t>N°:</w:t>
            </w:r>
          </w:p>
          <w:p>
            <w:pPr>
              <w:rPr>
                <w:rFonts w:ascii="Calibri" w:hAnsi="Calibri" w:eastAsia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4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16"/>
                <w:lang w:eastAsia="en-US"/>
              </w:rPr>
              <w:t>Bairro:</w:t>
            </w:r>
          </w:p>
          <w:p>
            <w:pPr>
              <w:rPr>
                <w:rFonts w:ascii="Calibri" w:hAnsi="Calibri" w:eastAsia="Calibri" w:cs="Calibri"/>
                <w:b/>
                <w:sz w:val="16"/>
                <w:szCs w:val="16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16"/>
                <w:lang w:eastAsia="en-US"/>
              </w:rPr>
              <w:t>Cidade:</w:t>
            </w:r>
          </w:p>
        </w:tc>
        <w:tc>
          <w:tcPr>
            <w:tcW w:w="1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16"/>
                <w:lang w:eastAsia="en-US"/>
              </w:rPr>
              <w:t>Estado:</w:t>
            </w:r>
          </w:p>
        </w:tc>
        <w:tc>
          <w:tcPr>
            <w:tcW w:w="1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16"/>
                <w:lang w:eastAsia="en-US"/>
              </w:rPr>
              <w:t>CEP:</w:t>
            </w:r>
          </w:p>
          <w:p>
            <w:pPr>
              <w:rPr>
                <w:rFonts w:ascii="Calibri" w:hAnsi="Calibri" w:eastAsia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16"/>
                <w:lang w:eastAsia="en-US"/>
              </w:rPr>
              <w:t>Telefone fixo: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16"/>
                <w:lang w:eastAsia="en-US"/>
              </w:rPr>
              <w:t>Telefone celular:</w:t>
            </w:r>
          </w:p>
        </w:tc>
      </w:tr>
    </w:tbl>
    <w:p>
      <w:pPr>
        <w:spacing w:before="0" w:after="200" w:line="276" w:lineRule="auto"/>
        <w:jc w:val="center"/>
      </w:pPr>
      <w:r>
        <w:t>Instituição de Origem</w:t>
      </w:r>
    </w:p>
    <w:tbl>
      <w:tblPr>
        <w:tblStyle w:val="7"/>
        <w:tblW w:w="0" w:type="auto"/>
        <w:tblInd w:w="2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4"/>
        <w:gridCol w:w="3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16"/>
                <w:lang w:eastAsia="en-US"/>
              </w:rPr>
              <w:t>Universidade / Faculdade</w:t>
            </w:r>
          </w:p>
          <w:p>
            <w:pPr>
              <w:rPr>
                <w:rFonts w:ascii="Calibri" w:hAnsi="Calibri" w:eastAsia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16"/>
                <w:lang w:eastAsia="en-US"/>
              </w:rPr>
              <w:t>Matrícula nº: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16"/>
                <w:lang w:eastAsia="en-US"/>
              </w:rPr>
              <w:t>Curso:</w:t>
            </w:r>
          </w:p>
          <w:p>
            <w:pPr>
              <w:rPr>
                <w:rFonts w:ascii="Calibri" w:hAnsi="Calibri" w:eastAsia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Calibri" w:hAnsi="Calibri" w:eastAsia="Calibri" w:cs="Calibri"/>
                <w:b/>
                <w:sz w:val="16"/>
                <w:szCs w:val="16"/>
                <w:lang w:eastAsia="en-US"/>
              </w:rPr>
              <w:t>Ano e Semestre de Ingresso</w:t>
            </w:r>
          </w:p>
        </w:tc>
      </w:tr>
    </w:tbl>
    <w:p>
      <w:pPr>
        <w:spacing w:before="0" w:after="200" w:line="276" w:lineRule="auto"/>
        <w:ind w:left="170" w:right="0" w:firstLine="0"/>
        <w:jc w:val="both"/>
        <w:rPr>
          <w:rFonts w:ascii="Calibri" w:hAnsi="Calibri" w:eastAsia="Calibri" w:cs="Calibri"/>
          <w:sz w:val="16"/>
          <w:szCs w:val="16"/>
          <w:lang w:eastAsia="en-US"/>
        </w:rPr>
      </w:pPr>
    </w:p>
    <w:p>
      <w:pPr>
        <w:spacing w:before="0" w:after="200" w:line="276" w:lineRule="auto"/>
        <w:ind w:left="142" w:right="0" w:firstLine="0"/>
        <w:jc w:val="both"/>
      </w:pPr>
      <w:r>
        <w:t>Vem requerer inscrição no Processo Seletivo para o Ingresso de Alunos Transferidos para o Curso de   __________________ ________________turno ________ ____________________para o ____ período letivo do ano _________, conforme estabelecido no Edital Nº_______, de _____ de _________ de ________.</w:t>
      </w:r>
    </w:p>
    <w:tbl>
      <w:tblPr>
        <w:tblStyle w:val="7"/>
        <w:tblW w:w="0" w:type="auto"/>
        <w:tblInd w:w="-70" w:type="dxa"/>
        <w:tblLayout w:type="fixed"/>
        <w:tblCellMar>
          <w:top w:w="0" w:type="dxa"/>
          <w:left w:w="107" w:type="dxa"/>
          <w:bottom w:w="0" w:type="dxa"/>
          <w:right w:w="108" w:type="dxa"/>
        </w:tblCellMar>
      </w:tblPr>
      <w:tblGrid>
        <w:gridCol w:w="10454"/>
      </w:tblGrid>
      <w:tr>
        <w:tblPrEx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10454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eastAsia="en-US"/>
              </w:rPr>
              <w:t>DOCUMENTOS OBRIGATÓRIOS ANEXADOS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10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vAlign w:val="top"/>
          </w:tcPr>
          <w:p>
            <w:pPr>
              <w:numPr>
                <w:ilvl w:val="0"/>
                <w:numId w:val="2"/>
              </w:numPr>
              <w:spacing w:before="0" w:after="200" w:line="276" w:lineRule="auto"/>
              <w:contextualSpacing/>
              <w:jc w:val="both"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19050</wp:posOffset>
                      </wp:positionV>
                      <wp:extent cx="163195" cy="106045"/>
                      <wp:effectExtent l="12700" t="0" r="14605" b="14605"/>
                      <wp:wrapNone/>
                      <wp:docPr id="5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wrap="none" anchor="ctr" anchorCtr="false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3" o:spid="_x0000_s1026" o:spt="1" style="position:absolute;left:0pt;margin-left:18.95pt;margin-top:1.5pt;height:8.35pt;width:12.85pt;mso-wrap-style:none;z-index:251662336;v-text-anchor:middle;mso-width-relative:page;mso-height-relative:page;" fillcolor="#FFFFFF" filled="t" stroked="t" coordsize="21600,21600" o:gfxdata="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DKWj7h1QAAAAYBAAAPAAAA&#10;AAAAAAEAIAAAADgAAABkcnMvZG93bnJldi54bWxQSwECFAAUAAAACACHTuJAcIjWFAICAAAjBAAA&#10;DgAAAAAAAAABACAAAAA6AQAAZHJzL2Uyb0RvYy54bWxQSwUGAAAAAAYABgBZAQAArgUAAAAA&#10;">
                      <v:fill on="t" focussize="0,0"/>
                      <v:stroke weight="2.01259842519685pt" color="#000000" joinstyle="round" endcap="square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  <w:lang w:eastAsia="en-US"/>
              </w:rPr>
              <w:t>Documentos Pessoais: Carteira de Identidade, CPF/CIC.</w:t>
            </w:r>
          </w:p>
          <w:p>
            <w:pPr>
              <w:numPr>
                <w:ilvl w:val="0"/>
                <w:numId w:val="2"/>
              </w:numPr>
              <w:spacing w:before="0" w:after="200" w:line="276" w:lineRule="auto"/>
              <w:ind w:left="720" w:right="317" w:hanging="360"/>
              <w:contextualSpacing/>
              <w:jc w:val="both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21590</wp:posOffset>
                      </wp:positionV>
                      <wp:extent cx="163195" cy="106045"/>
                      <wp:effectExtent l="12700" t="0" r="14605" b="14605"/>
                      <wp:wrapNone/>
                      <wp:docPr id="2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wrap="none" anchor="ctr" anchorCtr="false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0" o:spid="_x0000_s1026" o:spt="1" style="position:absolute;left:0pt;margin-left:18.95pt;margin-top:1.7pt;height:8.35pt;width:12.85pt;mso-wrap-style:none;z-index:251659264;v-text-anchor:middle;mso-width-relative:page;mso-height-relative:page;" fillcolor="#FFFFFF" filled="t" stroked="t" coordsize="21600,21600" o:gfxdata="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Bsbdp31QAAAAYBAAAPAAAA&#10;AAAAAAEAIAAAADgAAABkcnMvZG93bnJldi54bWxQSwECFAAUAAAACACHTuJA9xTj4wICAAAjBAAA&#10;DgAAAAAAAAABACAAAAA6AQAAZHJzL2Uyb0RvYy54bWxQSwUGAAAAAAYABgBZAQAArgUAAAAA&#10;">
                      <v:fill on="t" focussize="0,0"/>
                      <v:stroke weight="2.01259842519685pt" color="#000000" joinstyle="round" endcap="square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  <w:lang w:eastAsia="en-US"/>
              </w:rPr>
              <w:t>Declaração da Instituição de Origem de que é aluno regularmente matriculado neste período em que solicita transferência ou Comprovante de Matrícula ou Comprovante de Vínculo Acadêmico (carimbado e assinado).</w:t>
            </w:r>
          </w:p>
          <w:p>
            <w:pPr>
              <w:numPr>
                <w:ilvl w:val="0"/>
                <w:numId w:val="2"/>
              </w:numPr>
              <w:spacing w:before="0" w:after="200" w:line="276" w:lineRule="auto"/>
              <w:contextualSpacing/>
              <w:jc w:val="both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4445</wp:posOffset>
                      </wp:positionV>
                      <wp:extent cx="163195" cy="106045"/>
                      <wp:effectExtent l="12700" t="0" r="14605" b="14605"/>
                      <wp:wrapNone/>
                      <wp:docPr id="3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wrap="none" anchor="ctr" anchorCtr="false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1" o:spid="_x0000_s1026" o:spt="1" style="position:absolute;left:0pt;margin-left:18.95pt;margin-top:0.35pt;height:8.35pt;width:12.85pt;mso-wrap-style:none;z-index:251660288;v-text-anchor:middle;mso-width-relative:page;mso-height-relative:page;" fillcolor="#FFFFFF" filled="t" stroked="t" coordsize="21600,21600" o:gfxdata="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IWTLP/UAAAABQEAAA8AAAAA&#10;AAAAAQAgAAAAOAAAAGRycy9kb3ducmV2LnhtbFBLAQIUABQAAAAIAIdO4kBh40xLAgIAACMEAAAO&#10;AAAAAAAAAAEAIAAAADkBAABkcnMvZTJvRG9jLnhtbFBLBQYAAAAABgAGAFkBAACtBQAAAAA=&#10;">
                      <v:fill on="t" focussize="0,0"/>
                      <v:stroke weight="2.01259842519685pt" color="#000000" joinstyle="round" endcap="square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  <w:lang w:eastAsia="en-US"/>
              </w:rPr>
              <w:t>Histórico Escolar atualizado, constando matrícula no atual semestre e número do Decreto/Portaria/Resolução de reconhecimento ou autorização do curso de origem. (carimbado e assinado)</w:t>
            </w:r>
          </w:p>
          <w:p>
            <w:pPr>
              <w:numPr>
                <w:ilvl w:val="0"/>
                <w:numId w:val="3"/>
              </w:numPr>
              <w:spacing w:before="0" w:after="200" w:line="276" w:lineRule="auto"/>
              <w:contextualSpacing/>
              <w:jc w:val="both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-3175</wp:posOffset>
                      </wp:positionV>
                      <wp:extent cx="163195" cy="106045"/>
                      <wp:effectExtent l="12700" t="0" r="14605" b="14605"/>
                      <wp:wrapNone/>
                      <wp:docPr id="4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wrap="none" anchor="ctr" anchorCtr="false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2" o:spid="_x0000_s1026" o:spt="1" style="position:absolute;left:0pt;margin-left:19.7pt;margin-top:-0.25pt;height:8.35pt;width:12.85pt;mso-wrap-style:none;z-index:251661312;v-text-anchor:middle;mso-width-relative:page;mso-height-relative:page;" fillcolor="#FFFFFF" filled="t" stroked="t" coordsize="21600,21600" o:gfxdata="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B+rpTbUAAAABgEAAA8AAAAA&#10;AAAAAQAgAAAAOAAAAGRycy9kb3ducmV2LnhtbFBLAQIUABQAAAAIAIdO4kDmf3m8AgIAACMEAAAO&#10;AAAAAAAAAAEAIAAAADkBAABkcnMvZTJvRG9jLnhtbFBLBQYAAAAABgAGAFkBAACtBQAAAAA=&#10;">
                      <v:fill on="t" focussize="0,0"/>
                      <v:stroke weight="2.01259842519685pt" color="#000000" joinstyle="round" endcap="square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  <w:lang w:eastAsia="en-US"/>
              </w:rPr>
              <w:t>Grade Curricular, Fluxograma ou Declaração indicando todas as disciplinas do 1° semestre de origem.  (carimbado e assinado).</w:t>
            </w:r>
          </w:p>
          <w:p>
            <w:pPr>
              <w:numPr>
                <w:ilvl w:val="0"/>
                <w:numId w:val="3"/>
              </w:numPr>
              <w:spacing w:before="0" w:after="200" w:line="276" w:lineRule="auto"/>
              <w:contextualSpacing/>
              <w:jc w:val="both"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8255</wp:posOffset>
                      </wp:positionV>
                      <wp:extent cx="163195" cy="106045"/>
                      <wp:effectExtent l="12700" t="0" r="14605" b="14605"/>
                      <wp:wrapNone/>
                      <wp:docPr id="6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wrap="none" anchor="ctr" anchorCtr="false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4" o:spid="_x0000_s1026" o:spt="1" style="position:absolute;left:0pt;margin-left:19.7pt;margin-top:0.65pt;height:8.35pt;width:12.85pt;mso-wrap-style:none;z-index:251663360;v-text-anchor:middle;mso-width-relative:page;mso-height-relative:page;" fillcolor="#FFFFFF" filled="t" stroked="t" coordsize="21600,21600" o:gfxdata="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HxePPtMAAAAGAQAADwAAAAAA&#10;AAABACAAAAA4AAAAZHJzL2Rvd25yZXYueG1sUEsBAhQAFAAAAAgAh07iQGzAzywCAgAAIwQAAA4A&#10;AAAAAAAAAQAgAAAAOAEAAGRycy9lMm9Eb2MueG1sUEsFBgAAAAAGAAYAWQEAAKwFAAAAAA==&#10;">
                      <v:fill on="t" focussize="0,0"/>
                      <v:stroke weight="2.01259842519685pt" color="#000000" joinstyle="round" endcap="square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  <w:lang w:eastAsia="en-US"/>
              </w:rPr>
              <w:t>Comprovante original de pagamento da taxa de inscrição (não será aceito como comprovante de pagamento o documento de entrega de envelope em caixa de autoatendimento), devendo ser entregue no ato da inscrição.</w:t>
            </w:r>
          </w:p>
        </w:tc>
      </w:tr>
    </w:tbl>
    <w:p>
      <w:pPr>
        <w:spacing w:before="0" w:after="200" w:line="360" w:lineRule="auto"/>
      </w:pPr>
      <w:r>
        <w:rPr>
          <w:rFonts w:ascii="Calibri" w:hAnsi="Calibri" w:eastAsia="Calibri" w:cs="Calibri"/>
          <w:sz w:val="22"/>
          <w:szCs w:val="22"/>
          <w:lang w:eastAsia="en-US"/>
        </w:rPr>
        <w:t>NORMATIZAÇÃO: UESB, Resolução CONSEPE 163/2000 e Edital publicado por semestre.</w:t>
      </w:r>
      <w:r>
        <w:rPr>
          <w:rFonts w:ascii="Calibri" w:hAnsi="Calibri" w:eastAsia="Calibri" w:cs="Calibri"/>
          <w:sz w:val="18"/>
          <w:szCs w:val="18"/>
          <w:lang w:eastAsia="en-US"/>
        </w:rPr>
        <w:br w:type="textWrapping"/>
      </w:r>
      <w:bookmarkStart w:id="0" w:name="_GoBack"/>
      <w:bookmarkEnd w:id="0"/>
      <w:r>
        <w:rPr>
          <w:rFonts w:ascii="Calibri" w:hAnsi="Calibri" w:eastAsia="Calibri" w:cs="Calibri"/>
          <w:sz w:val="22"/>
          <w:szCs w:val="22"/>
          <w:lang w:eastAsia="en-US"/>
        </w:rPr>
        <w:t xml:space="preserve"> ________________________________- BA, ____ de __________________________de ___________.</w:t>
      </w:r>
    </w:p>
    <w:p>
      <w:pPr>
        <w:pBdr>
          <w:top w:val="none" w:color="000000" w:sz="0" w:space="0"/>
          <w:left w:val="none" w:color="000000" w:sz="0" w:space="0"/>
          <w:bottom w:val="single" w:color="000000" w:sz="6" w:space="31"/>
          <w:right w:val="none" w:color="000000" w:sz="0" w:space="0"/>
        </w:pBdr>
        <w:spacing w:before="0" w:after="200" w:line="276" w:lineRule="auto"/>
        <w:ind w:left="0" w:right="0" w:firstLine="708"/>
      </w:pPr>
      <w:r>
        <w:t>Assinatura do (a) Requerente:</w:t>
      </w:r>
    </w:p>
    <w:p>
      <w:pPr>
        <w:pBdr>
          <w:top w:val="none" w:color="000000" w:sz="0" w:space="0"/>
          <w:left w:val="none" w:color="000000" w:sz="0" w:space="0"/>
          <w:bottom w:val="single" w:color="000000" w:sz="6" w:space="31"/>
          <w:right w:val="none" w:color="000000" w:sz="0" w:space="0"/>
        </w:pBdr>
        <w:spacing w:before="0" w:after="200" w:line="276" w:lineRule="auto"/>
        <w:ind w:left="0" w:right="0" w:firstLine="708"/>
      </w:pPr>
    </w:p>
    <w:sectPr>
      <w:headerReference r:id="rId4" w:type="first"/>
      <w:footerReference r:id="rId6" w:type="first"/>
      <w:headerReference r:id="rId3" w:type="default"/>
      <w:footerReference r:id="rId5" w:type="default"/>
      <w:footnotePr>
        <w:pos w:val="beneathText"/>
        <w:numFmt w:val="decimal"/>
      </w:footnotePr>
      <w:pgSz w:w="11906" w:h="16838"/>
      <w:pgMar w:top="2127" w:right="991" w:bottom="588" w:left="1134" w:header="284" w:footer="357" w:gutter="0"/>
      <w:pgNumType w:fmt="decimal"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思源黑体 C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思源黑体 C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思源黑体 C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思源黑体 C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ambria">
    <w:altName w:val="Source Han Sans C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altName w:val="思源黑体 C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SC Regular">
    <w:altName w:val="Source Han Sans C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ahoma">
    <w:altName w:val="DejaVu San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ource Han Sans CN">
    <w:panose1 w:val="020B0600000000000000"/>
    <w:charset w:val="86"/>
    <w:family w:val="auto"/>
    <w:pitch w:val="default"/>
    <w:sig w:usb0="20000083" w:usb1="2ADF3C10" w:usb2="00000016" w:usb3="00000000" w:csb0="60060107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思源黑体 CN">
    <w:panose1 w:val="020B06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lang/>
      </w:rPr>
      <w:drawing>
        <wp:inline distT="0" distB="0" distL="114300" distR="114300">
          <wp:extent cx="5401310" cy="610235"/>
          <wp:effectExtent l="0" t="0" r="8890" b="18415"/>
          <wp:docPr id="9" name="Imagem 2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2"/>
                  <pic:cNvPicPr>
                    <a:picLocks noChangeAspect="true"/>
                  </pic:cNvPicPr>
                </pic:nvPicPr>
                <pic:blipFill>
                  <a:blip r:embed="rId1"/>
                  <a:srcRect l="-105" t="-819" r="-105" b="-819"/>
                  <a:stretch>
                    <a:fillRect/>
                  </a:stretch>
                </pic:blipFill>
                <pic:spPr>
                  <a:xfrm>
                    <a:off x="0" y="0"/>
                    <a:ext cx="5401310" cy="610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rPr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1946910</wp:posOffset>
          </wp:positionV>
          <wp:extent cx="5400675" cy="6819900"/>
          <wp:effectExtent l="0" t="0" r="9525" b="0"/>
          <wp:wrapNone/>
          <wp:docPr id="7" name="Imagem 0" descr="Timbrado.png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0" descr="Timbrado.png"/>
                  <pic:cNvPicPr>
                    <a:picLocks noChangeAspect="true"/>
                  </pic:cNvPicPr>
                </pic:nvPicPr>
                <pic:blipFill>
                  <a:blip r:embed="rId1">
                    <a:lum bright="39993" contrast="9998"/>
                  </a:blip>
                  <a:stretch>
                    <a:fillRect/>
                  </a:stretch>
                </pic:blipFill>
                <pic:spPr>
                  <a:xfrm>
                    <a:off x="1339215" y="2076450"/>
                    <a:ext cx="5400675" cy="681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inline distT="0" distB="0" distL="114300" distR="114300">
          <wp:extent cx="6546215" cy="916940"/>
          <wp:effectExtent l="0" t="0" r="6985" b="16510"/>
          <wp:docPr id="8" name="Imagem 1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"/>
                  <pic:cNvPicPr>
                    <a:picLocks noChangeAspect="true"/>
                  </pic:cNvPicPr>
                </pic:nvPicPr>
                <pic:blipFill>
                  <a:blip r:embed="rId2"/>
                  <a:srcRect l="-63" t="-452" r="-63" b="-452"/>
                  <a:stretch>
                    <a:fillRect/>
                  </a:stretch>
                </pic:blipFill>
                <pic:spPr>
                  <a:xfrm>
                    <a:off x="0" y="0"/>
                    <a:ext cx="6546215" cy="9169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6"/>
    <w:multiLevelType w:val="multilevel"/>
    <w:tmpl w:val="00000006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  <w:sz w:val="18"/>
        <w:szCs w:val="18"/>
        <w:lang w:eastAsia="en-US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  <w:sz w:val="18"/>
        <w:szCs w:val="18"/>
        <w:lang w:eastAsia="en-US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true"/>
  <w:drawingGridHorizontalOrigin w:val="0"/>
  <w:drawingGridVerticalOrigin w:val="0"/>
  <w:noPunctuationKerning w:val="true"/>
  <w:characterSpacingControl w:val="doNotCompress"/>
  <w:doNotValidateAgainstSchema/>
  <w:doNotDemarcateInvalidXml/>
  <w:hdrShapeDefaults>
    <o:shapelayout v:ext="edit">
      <o:idmap v:ext="edit" data="2"/>
    </o:shapelayout>
  </w:hdrShapeDefaults>
  <w:footnotePr>
    <w:pos w:val="beneathText"/>
  </w:footnotePr>
  <w:compat>
    <w:spaceForUL/>
    <w:balanceSingleByteDoubleByteWidth/>
    <w:doNotLeaveBackslashAlone/>
    <w:ulTrailSpace/>
    <w:adjustLineHeightInTable/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B4D5C"/>
    <w:rsid w:val="51FBF8E7"/>
    <w:rsid w:val="6FE14C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7" w:semiHidden="0" w:name="heading 1"/>
    <w:lsdException w:unhideWhenUsed="0" w:uiPriority="7" w:semiHidden="0" w:name="heading 2"/>
    <w:lsdException w:qFormat="1" w:uiPriority="0" w:name="heading 3"/>
    <w:lsdException w:qFormat="1" w:uiPriority="0" w:name="heading 4"/>
    <w:lsdException w:unhideWhenUsed="0" w:uiPriority="7" w:semiHidden="0" w:name="heading 5"/>
    <w:lsdException w:qFormat="1" w:uiPriority="0" w:name="heading 6"/>
    <w:lsdException w:unhideWhenUsed="0" w:uiPriority="7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unhideWhenUsed="0" w:uiPriority="6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7" w:semiHidden="0" w:name="Body Text"/>
    <w:lsdException w:unhideWhenUsed="0" w:uiPriority="7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6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7"/>
    <w:pPr>
      <w:widowControl/>
      <w:suppressAutoHyphens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paragraph" w:styleId="2">
    <w:name w:val="heading 1"/>
    <w:basedOn w:val="1"/>
    <w:next w:val="1"/>
    <w:uiPriority w:val="7"/>
    <w:pPr>
      <w:keepNext/>
      <w:spacing w:before="240" w:after="6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paragraph" w:styleId="3">
    <w:name w:val="heading 2"/>
    <w:basedOn w:val="1"/>
    <w:next w:val="1"/>
    <w:uiPriority w:val="7"/>
    <w:pPr>
      <w:keepNext/>
      <w:keepLines/>
      <w:suppressAutoHyphens w:val="0"/>
      <w:spacing w:before="40" w:after="0"/>
    </w:pPr>
    <w:rPr>
      <w:rFonts w:ascii="Cambria" w:hAnsi="Cambria" w:eastAsia="Cambria" w:cs="Cambria"/>
      <w:color w:val="365F91"/>
      <w:sz w:val="26"/>
      <w:szCs w:val="26"/>
      <w:lang w:val="pt-PT" w:bidi="pt-PT"/>
    </w:rPr>
  </w:style>
  <w:style w:type="paragraph" w:styleId="4">
    <w:name w:val="heading 5"/>
    <w:basedOn w:val="1"/>
    <w:next w:val="1"/>
    <w:uiPriority w:val="7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0"/>
      <w:szCs w:val="20"/>
    </w:rPr>
  </w:style>
  <w:style w:type="paragraph" w:styleId="5">
    <w:name w:val="heading 7"/>
    <w:basedOn w:val="1"/>
    <w:next w:val="1"/>
    <w:uiPriority w:val="7"/>
    <w:pPr>
      <w:keepNext/>
      <w:numPr>
        <w:ilvl w:val="6"/>
        <w:numId w:val="1"/>
      </w:numPr>
      <w:ind w:left="34" w:right="0" w:hanging="34"/>
      <w:jc w:val="center"/>
      <w:outlineLvl w:val="6"/>
    </w:pPr>
    <w:rPr>
      <w:rFonts w:ascii="Arial" w:hAnsi="Arial" w:cs="Arial"/>
      <w:b/>
      <w:i/>
      <w:sz w:val="1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iPriority w:val="6"/>
    <w:rPr>
      <w:color w:val="0563C1"/>
      <w:u w:val="single"/>
    </w:rPr>
  </w:style>
  <w:style w:type="character" w:styleId="9">
    <w:name w:val="page number"/>
    <w:basedOn w:val="10"/>
    <w:uiPriority w:val="6"/>
  </w:style>
  <w:style w:type="character" w:customStyle="1" w:styleId="10">
    <w:name w:val="Fonte parág. padrão1"/>
    <w:uiPriority w:val="6"/>
  </w:style>
  <w:style w:type="paragraph" w:styleId="11">
    <w:name w:val="List"/>
    <w:basedOn w:val="12"/>
    <w:uiPriority w:val="7"/>
  </w:style>
  <w:style w:type="paragraph" w:styleId="12">
    <w:name w:val="Body Text"/>
    <w:basedOn w:val="1"/>
    <w:uiPriority w:val="7"/>
    <w:pPr>
      <w:jc w:val="both"/>
    </w:pPr>
    <w:rPr>
      <w:rFonts w:ascii="Arial" w:hAnsi="Arial" w:cs="Arial"/>
      <w:szCs w:val="20"/>
    </w:rPr>
  </w:style>
  <w:style w:type="paragraph" w:styleId="13">
    <w:name w:val="header"/>
    <w:basedOn w:val="1"/>
    <w:uiPriority w:val="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14">
    <w:name w:val="footer"/>
    <w:basedOn w:val="1"/>
    <w:uiPriority w:val="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15">
    <w:name w:val="caption"/>
    <w:basedOn w:val="1"/>
    <w:next w:val="1"/>
    <w:uiPriority w:val="6"/>
    <w:pPr>
      <w:jc w:val="center"/>
    </w:pPr>
    <w:rPr>
      <w:rFonts w:ascii="Arial" w:hAnsi="Arial" w:cs="Arial"/>
      <w:b/>
      <w:sz w:val="28"/>
      <w:szCs w:val="20"/>
    </w:rPr>
  </w:style>
  <w:style w:type="paragraph" w:styleId="16">
    <w:name w:val="Subtitle"/>
    <w:basedOn w:val="17"/>
    <w:next w:val="12"/>
    <w:uiPriority w:val="6"/>
    <w:pPr>
      <w:jc w:val="center"/>
    </w:pPr>
    <w:rPr>
      <w:i/>
      <w:iCs/>
      <w:sz w:val="28"/>
      <w:szCs w:val="28"/>
    </w:rPr>
  </w:style>
  <w:style w:type="paragraph" w:customStyle="1" w:styleId="17">
    <w:name w:val="Título1"/>
    <w:basedOn w:val="1"/>
    <w:next w:val="12"/>
    <w:uiPriority w:val="7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18">
    <w:name w:val="Body Text Indent"/>
    <w:basedOn w:val="1"/>
    <w:uiPriority w:val="7"/>
    <w:pPr>
      <w:ind w:left="709" w:right="0" w:hanging="283"/>
      <w:jc w:val="both"/>
    </w:pPr>
    <w:rPr>
      <w:rFonts w:ascii="Arial" w:hAnsi="Arial" w:cs="Arial"/>
      <w:sz w:val="20"/>
      <w:szCs w:val="20"/>
    </w:rPr>
  </w:style>
  <w:style w:type="character" w:customStyle="1" w:styleId="19">
    <w:name w:val="WW8Num1z0"/>
    <w:uiPriority w:val="3"/>
  </w:style>
  <w:style w:type="character" w:customStyle="1" w:styleId="20">
    <w:name w:val="WW8Num1z1"/>
    <w:uiPriority w:val="3"/>
  </w:style>
  <w:style w:type="character" w:customStyle="1" w:styleId="21">
    <w:name w:val="WW8Num1z2"/>
    <w:uiPriority w:val="3"/>
  </w:style>
  <w:style w:type="character" w:customStyle="1" w:styleId="22">
    <w:name w:val="WW8Num1z3"/>
    <w:uiPriority w:val="3"/>
  </w:style>
  <w:style w:type="character" w:customStyle="1" w:styleId="23">
    <w:name w:val="WW8Num1z4"/>
    <w:uiPriority w:val="3"/>
  </w:style>
  <w:style w:type="character" w:customStyle="1" w:styleId="24">
    <w:name w:val="WW8Num1z5"/>
    <w:uiPriority w:val="3"/>
  </w:style>
  <w:style w:type="character" w:customStyle="1" w:styleId="25">
    <w:name w:val="WW8Num1z6"/>
    <w:uiPriority w:val="3"/>
  </w:style>
  <w:style w:type="character" w:customStyle="1" w:styleId="26">
    <w:name w:val="WW8Num1z7"/>
    <w:uiPriority w:val="3"/>
  </w:style>
  <w:style w:type="character" w:customStyle="1" w:styleId="27">
    <w:name w:val="WW8Num1z8"/>
    <w:uiPriority w:val="3"/>
  </w:style>
  <w:style w:type="character" w:customStyle="1" w:styleId="28">
    <w:name w:val="WW8Num2z0"/>
    <w:uiPriority w:val="3"/>
    <w:rPr>
      <w:rFonts w:ascii="Arial" w:hAnsi="Arial" w:cs="Arial"/>
      <w:b/>
      <w:sz w:val="20"/>
    </w:rPr>
  </w:style>
  <w:style w:type="character" w:customStyle="1" w:styleId="29">
    <w:name w:val="WW8Num2z1"/>
    <w:uiPriority w:val="3"/>
    <w:rPr>
      <w:b/>
    </w:rPr>
  </w:style>
  <w:style w:type="character" w:customStyle="1" w:styleId="30">
    <w:name w:val="WW8Num3z0"/>
    <w:uiPriority w:val="3"/>
    <w:rPr>
      <w:rFonts w:ascii="Arial" w:hAnsi="Arial" w:eastAsia="Arial" w:cs="Arial"/>
      <w:sz w:val="20"/>
    </w:rPr>
  </w:style>
  <w:style w:type="character" w:customStyle="1" w:styleId="31">
    <w:name w:val="WW8Num3z1"/>
    <w:uiPriority w:val="3"/>
    <w:rPr>
      <w:rFonts w:hint="default"/>
    </w:rPr>
  </w:style>
  <w:style w:type="character" w:customStyle="1" w:styleId="32">
    <w:name w:val="WW8Num4z0"/>
    <w:uiPriority w:val="3"/>
    <w:rPr>
      <w:rFonts w:ascii="Times New Roman" w:hAnsi="Times New Roman" w:cs="Arial"/>
      <w:color w:val="000000"/>
      <w:sz w:val="24"/>
      <w:szCs w:val="24"/>
    </w:rPr>
  </w:style>
  <w:style w:type="character" w:customStyle="1" w:styleId="33">
    <w:name w:val="WW8Num5z0"/>
    <w:uiPriority w:val="3"/>
    <w:rPr>
      <w:rFonts w:ascii="Arial" w:hAnsi="Arial" w:eastAsia="Arial" w:cs="Arial"/>
      <w:b/>
      <w:bCs/>
      <w:sz w:val="20"/>
      <w:szCs w:val="24"/>
    </w:rPr>
  </w:style>
  <w:style w:type="character" w:customStyle="1" w:styleId="34">
    <w:name w:val="WW8Num6z0"/>
    <w:uiPriority w:val="3"/>
    <w:rPr>
      <w:rFonts w:hint="default" w:ascii="Symbol" w:hAnsi="Symbol" w:eastAsia="Calibri" w:cs="Symbol"/>
      <w:sz w:val="18"/>
      <w:szCs w:val="18"/>
      <w:lang w:eastAsia="en-US"/>
    </w:rPr>
  </w:style>
  <w:style w:type="character" w:customStyle="1" w:styleId="35">
    <w:name w:val="WW8Num6z1"/>
    <w:uiPriority w:val="3"/>
    <w:rPr>
      <w:rFonts w:hint="default" w:ascii="Courier New" w:hAnsi="Courier New" w:cs="Courier New"/>
    </w:rPr>
  </w:style>
  <w:style w:type="character" w:customStyle="1" w:styleId="36">
    <w:name w:val="WW8Num6z2"/>
    <w:uiPriority w:val="3"/>
    <w:rPr>
      <w:rFonts w:hint="default" w:ascii="Wingdings" w:hAnsi="Wingdings" w:cs="Wingdings"/>
    </w:rPr>
  </w:style>
  <w:style w:type="character" w:customStyle="1" w:styleId="37">
    <w:name w:val="WW8Num6z3"/>
    <w:uiPriority w:val="3"/>
    <w:rPr>
      <w:rFonts w:hint="default" w:ascii="Symbol" w:hAnsi="Symbol" w:cs="Symbol"/>
    </w:rPr>
  </w:style>
  <w:style w:type="character" w:customStyle="1" w:styleId="38">
    <w:name w:val="WW8Num7z0"/>
    <w:uiPriority w:val="3"/>
    <w:rPr>
      <w:rFonts w:hint="default" w:ascii="Times New Roman" w:hAnsi="Times New Roman" w:eastAsia="Arial" w:cs="Times New Roman"/>
      <w:sz w:val="24"/>
      <w:szCs w:val="24"/>
    </w:rPr>
  </w:style>
  <w:style w:type="character" w:customStyle="1" w:styleId="39">
    <w:name w:val="WW8Num8z0"/>
    <w:uiPriority w:val="3"/>
    <w:rPr>
      <w:rFonts w:hint="default" w:ascii="Symbol" w:hAnsi="Symbol" w:eastAsia="Calibri" w:cs="Symbol"/>
      <w:sz w:val="18"/>
      <w:szCs w:val="18"/>
      <w:lang w:eastAsia="en-US"/>
    </w:rPr>
  </w:style>
  <w:style w:type="character" w:customStyle="1" w:styleId="40">
    <w:name w:val="WW8Num8z1"/>
    <w:uiPriority w:val="3"/>
    <w:rPr>
      <w:rFonts w:hint="default" w:ascii="Courier New" w:hAnsi="Courier New" w:cs="Courier New"/>
    </w:rPr>
  </w:style>
  <w:style w:type="character" w:customStyle="1" w:styleId="41">
    <w:name w:val="WW8Num8z2"/>
    <w:uiPriority w:val="3"/>
    <w:rPr>
      <w:rFonts w:hint="default" w:ascii="Wingdings" w:hAnsi="Wingdings" w:cs="Wingdings"/>
    </w:rPr>
  </w:style>
  <w:style w:type="character" w:customStyle="1" w:styleId="42">
    <w:name w:val="WW8Num8z3"/>
    <w:uiPriority w:val="3"/>
    <w:rPr>
      <w:rFonts w:hint="default" w:ascii="Symbol" w:hAnsi="Symbol" w:cs="Symbol"/>
    </w:rPr>
  </w:style>
  <w:style w:type="character" w:customStyle="1" w:styleId="43">
    <w:name w:val="WW8Num9z0"/>
    <w:uiPriority w:val="3"/>
    <w:rPr>
      <w:rFonts w:hint="default"/>
      <w:b/>
    </w:rPr>
  </w:style>
  <w:style w:type="character" w:customStyle="1" w:styleId="44">
    <w:name w:val="WW8Num9z1"/>
    <w:uiPriority w:val="3"/>
    <w:rPr>
      <w:rFonts w:hint="default"/>
    </w:rPr>
  </w:style>
  <w:style w:type="character" w:customStyle="1" w:styleId="45">
    <w:name w:val="Fonte parág. padrão11"/>
    <w:uiPriority w:val="6"/>
  </w:style>
  <w:style w:type="character" w:customStyle="1" w:styleId="46">
    <w:name w:val="WW8Num4z1"/>
    <w:uiPriority w:val="3"/>
    <w:rPr>
      <w:b/>
    </w:rPr>
  </w:style>
  <w:style w:type="character" w:customStyle="1" w:styleId="47">
    <w:name w:val="WW8Num7z1"/>
    <w:uiPriority w:val="3"/>
    <w:rPr>
      <w:rFonts w:hint="default" w:ascii="Courier New" w:hAnsi="Courier New" w:cs="Courier New"/>
    </w:rPr>
  </w:style>
  <w:style w:type="character" w:customStyle="1" w:styleId="48">
    <w:name w:val="WW8Num7z2"/>
    <w:uiPriority w:val="3"/>
    <w:rPr>
      <w:rFonts w:hint="default" w:ascii="Wingdings" w:hAnsi="Wingdings" w:cs="Wingdings"/>
    </w:rPr>
  </w:style>
  <w:style w:type="character" w:customStyle="1" w:styleId="49">
    <w:name w:val="WW8Num7z3"/>
    <w:uiPriority w:val="3"/>
    <w:rPr>
      <w:rFonts w:hint="default" w:ascii="Symbol" w:hAnsi="Symbol" w:cs="Symbol"/>
    </w:rPr>
  </w:style>
  <w:style w:type="character" w:customStyle="1" w:styleId="50">
    <w:name w:val="WW8Num8z4"/>
    <w:uiPriority w:val="3"/>
  </w:style>
  <w:style w:type="character" w:customStyle="1" w:styleId="51">
    <w:name w:val="WW8Num8z5"/>
    <w:uiPriority w:val="3"/>
  </w:style>
  <w:style w:type="character" w:customStyle="1" w:styleId="52">
    <w:name w:val="WW8Num8z6"/>
    <w:uiPriority w:val="3"/>
  </w:style>
  <w:style w:type="character" w:customStyle="1" w:styleId="53">
    <w:name w:val="WW8Num8z7"/>
    <w:uiPriority w:val="3"/>
  </w:style>
  <w:style w:type="character" w:customStyle="1" w:styleId="54">
    <w:name w:val="WW8Num8z8"/>
    <w:uiPriority w:val="3"/>
  </w:style>
  <w:style w:type="character" w:customStyle="1" w:styleId="55">
    <w:name w:val="WW8Num9z2"/>
    <w:uiPriority w:val="3"/>
    <w:rPr>
      <w:rFonts w:hint="default" w:ascii="Wingdings" w:hAnsi="Wingdings" w:cs="Wingdings"/>
    </w:rPr>
  </w:style>
  <w:style w:type="character" w:customStyle="1" w:styleId="56">
    <w:name w:val="WW8Num9z3"/>
    <w:uiPriority w:val="3"/>
    <w:rPr>
      <w:rFonts w:hint="default" w:ascii="Symbol" w:hAnsi="Symbol" w:cs="Symbol"/>
    </w:rPr>
  </w:style>
  <w:style w:type="character" w:customStyle="1" w:styleId="57">
    <w:name w:val="WW8Num10z0"/>
    <w:uiPriority w:val="3"/>
    <w:rPr>
      <w:rFonts w:hint="default"/>
      <w:b/>
    </w:rPr>
  </w:style>
  <w:style w:type="character" w:customStyle="1" w:styleId="58">
    <w:name w:val="WW8Num10z1"/>
    <w:uiPriority w:val="3"/>
    <w:rPr>
      <w:rFonts w:hint="default"/>
    </w:rPr>
  </w:style>
  <w:style w:type="character" w:customStyle="1" w:styleId="59">
    <w:name w:val="Fonte parág. padrão5"/>
    <w:uiPriority w:val="6"/>
  </w:style>
  <w:style w:type="character" w:customStyle="1" w:styleId="60">
    <w:name w:val="Fonte parág. padrão4"/>
    <w:uiPriority w:val="6"/>
  </w:style>
  <w:style w:type="character" w:customStyle="1" w:styleId="61">
    <w:name w:val="Fonte parág. padrão3"/>
    <w:uiPriority w:val="6"/>
  </w:style>
  <w:style w:type="character" w:customStyle="1" w:styleId="62">
    <w:name w:val="Fonte parág. padrão2"/>
    <w:uiPriority w:val="6"/>
  </w:style>
  <w:style w:type="character" w:customStyle="1" w:styleId="63">
    <w:name w:val="Absatz-Standardschriftart"/>
    <w:uiPriority w:val="7"/>
  </w:style>
  <w:style w:type="character" w:customStyle="1" w:styleId="64">
    <w:name w:val="WW-Absatz-Standardschriftart"/>
    <w:uiPriority w:val="2"/>
  </w:style>
  <w:style w:type="character" w:customStyle="1" w:styleId="65">
    <w:name w:val="WW-Absatz-Standardschriftart1"/>
    <w:uiPriority w:val="2"/>
  </w:style>
  <w:style w:type="character" w:customStyle="1" w:styleId="66">
    <w:name w:val="WW-Absatz-Standardschriftart11"/>
    <w:uiPriority w:val="2"/>
  </w:style>
  <w:style w:type="character" w:customStyle="1" w:styleId="67">
    <w:name w:val="WW-Absatz-Standardschriftart111"/>
    <w:uiPriority w:val="2"/>
  </w:style>
  <w:style w:type="character" w:customStyle="1" w:styleId="68">
    <w:name w:val="WW-Absatz-Standardschriftart1111"/>
    <w:uiPriority w:val="2"/>
  </w:style>
  <w:style w:type="character" w:customStyle="1" w:styleId="69">
    <w:name w:val="WW-Absatz-Standardschriftart11111"/>
    <w:uiPriority w:val="2"/>
  </w:style>
  <w:style w:type="character" w:customStyle="1" w:styleId="70">
    <w:name w:val="WW-Absatz-Standardschriftart111111"/>
    <w:uiPriority w:val="2"/>
  </w:style>
  <w:style w:type="character" w:customStyle="1" w:styleId="71">
    <w:name w:val="WW-Absatz-Standardschriftart1111111"/>
    <w:uiPriority w:val="2"/>
  </w:style>
  <w:style w:type="character" w:customStyle="1" w:styleId="72">
    <w:name w:val="WW-Absatz-Standardschriftart11111111"/>
    <w:uiPriority w:val="2"/>
  </w:style>
  <w:style w:type="character" w:customStyle="1" w:styleId="73">
    <w:name w:val="WW-Absatz-Standardschriftart111111111"/>
    <w:uiPriority w:val="2"/>
  </w:style>
  <w:style w:type="character" w:customStyle="1" w:styleId="74">
    <w:name w:val="WW-Absatz-Standardschriftart1111111111"/>
    <w:uiPriority w:val="2"/>
  </w:style>
  <w:style w:type="character" w:customStyle="1" w:styleId="75">
    <w:name w:val="WW-Absatz-Standardschriftart11111111111"/>
    <w:uiPriority w:val="2"/>
  </w:style>
  <w:style w:type="character" w:customStyle="1" w:styleId="76">
    <w:name w:val="WW-Absatz-Standardschriftart111111111111"/>
    <w:uiPriority w:val="2"/>
  </w:style>
  <w:style w:type="character" w:customStyle="1" w:styleId="77">
    <w:name w:val="WW-Absatz-Standardschriftart1111111111111"/>
    <w:uiPriority w:val="2"/>
  </w:style>
  <w:style w:type="character" w:customStyle="1" w:styleId="78">
    <w:name w:val="WW-Absatz-Standardschriftart11111111111111"/>
    <w:uiPriority w:val="2"/>
  </w:style>
  <w:style w:type="character" w:customStyle="1" w:styleId="79">
    <w:name w:val="WW-Absatz-Standardschriftart111111111111111"/>
    <w:uiPriority w:val="2"/>
  </w:style>
  <w:style w:type="character" w:customStyle="1" w:styleId="80">
    <w:name w:val="WW-Absatz-Standardschriftart1111111111111111"/>
    <w:uiPriority w:val="2"/>
  </w:style>
  <w:style w:type="character" w:customStyle="1" w:styleId="81">
    <w:name w:val="WW-Absatz-Standardschriftart11111111111111111"/>
    <w:uiPriority w:val="2"/>
  </w:style>
  <w:style w:type="character" w:customStyle="1" w:styleId="82">
    <w:name w:val="WW-Absatz-Standardschriftart111111111111111111"/>
    <w:uiPriority w:val="2"/>
  </w:style>
  <w:style w:type="character" w:customStyle="1" w:styleId="83">
    <w:name w:val="WW-Absatz-Standardschriftart1111111111111111111"/>
    <w:uiPriority w:val="2"/>
  </w:style>
  <w:style w:type="character" w:customStyle="1" w:styleId="84">
    <w:name w:val="WW-Absatz-Standardschriftart11111111111111111111"/>
    <w:uiPriority w:val="2"/>
  </w:style>
  <w:style w:type="character" w:customStyle="1" w:styleId="85">
    <w:name w:val="WW-Absatz-Standardschriftart111111111111111111111"/>
    <w:uiPriority w:val="2"/>
  </w:style>
  <w:style w:type="character" w:customStyle="1" w:styleId="86">
    <w:name w:val="WW-Absatz-Standardschriftart1111111111111111111111"/>
    <w:uiPriority w:val="2"/>
  </w:style>
  <w:style w:type="character" w:customStyle="1" w:styleId="87">
    <w:name w:val="WW-Absatz-Standardschriftart11111111111111111111111"/>
    <w:uiPriority w:val="2"/>
  </w:style>
  <w:style w:type="character" w:customStyle="1" w:styleId="88">
    <w:name w:val="WW-Absatz-Standardschriftart111111111111111111111111"/>
    <w:uiPriority w:val="2"/>
  </w:style>
  <w:style w:type="character" w:customStyle="1" w:styleId="89">
    <w:name w:val="WW-Absatz-Standardschriftart1111111111111111111111111"/>
    <w:uiPriority w:val="2"/>
  </w:style>
  <w:style w:type="character" w:customStyle="1" w:styleId="90">
    <w:name w:val="WW-Absatz-Standardschriftart11111111111111111111111111"/>
    <w:uiPriority w:val="2"/>
  </w:style>
  <w:style w:type="character" w:customStyle="1" w:styleId="91">
    <w:name w:val="WW-Absatz-Standardschriftart111111111111111111111111111"/>
    <w:uiPriority w:val="2"/>
  </w:style>
  <w:style w:type="character" w:customStyle="1" w:styleId="92">
    <w:name w:val="Símbolos de numeração"/>
    <w:uiPriority w:val="6"/>
  </w:style>
  <w:style w:type="character" w:customStyle="1" w:styleId="93">
    <w:name w:val="Título 1 Char"/>
    <w:uiPriority w:val="7"/>
    <w:rPr>
      <w:rFonts w:ascii="Calibri Light" w:hAnsi="Calibri Light" w:eastAsia="Times New Roman" w:cs="Times New Roman"/>
      <w:b/>
      <w:bCs/>
      <w:kern w:val="2"/>
      <w:sz w:val="32"/>
      <w:szCs w:val="32"/>
      <w:lang w:eastAsia="zh-CN"/>
    </w:rPr>
  </w:style>
  <w:style w:type="character" w:customStyle="1" w:styleId="94">
    <w:name w:val="Título 2 Char"/>
    <w:uiPriority w:val="7"/>
    <w:rPr>
      <w:rFonts w:ascii="Cambria" w:hAnsi="Cambria" w:eastAsia="Cambria" w:cs="Cambria"/>
      <w:color w:val="365F91"/>
      <w:sz w:val="26"/>
      <w:szCs w:val="26"/>
      <w:lang w:val="pt-PT" w:bidi="pt-PT"/>
    </w:rPr>
  </w:style>
  <w:style w:type="paragraph" w:customStyle="1" w:styleId="95">
    <w:name w:val="Título11"/>
    <w:basedOn w:val="1"/>
    <w:next w:val="12"/>
    <w:uiPriority w:val="7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96">
    <w:name w:val="Índice"/>
    <w:basedOn w:val="1"/>
    <w:uiPriority w:val="6"/>
    <w:pPr>
      <w:suppressLineNumbers/>
    </w:pPr>
  </w:style>
  <w:style w:type="paragraph" w:customStyle="1" w:styleId="97">
    <w:name w:val="Título5"/>
    <w:basedOn w:val="1"/>
    <w:next w:val="12"/>
    <w:uiPriority w:val="7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98">
    <w:name w:val="Título4"/>
    <w:basedOn w:val="1"/>
    <w:next w:val="12"/>
    <w:uiPriority w:val="7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99">
    <w:name w:val="Título3"/>
    <w:basedOn w:val="1"/>
    <w:next w:val="12"/>
    <w:uiPriority w:val="7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0">
    <w:name w:val="Título2"/>
    <w:basedOn w:val="1"/>
    <w:next w:val="12"/>
    <w:uiPriority w:val="7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1">
    <w:name w:val="WW-Título"/>
    <w:basedOn w:val="17"/>
    <w:next w:val="16"/>
    <w:uiPriority w:val="2"/>
  </w:style>
  <w:style w:type="paragraph" w:customStyle="1" w:styleId="102">
    <w:name w:val="Corpo de texto 21"/>
    <w:basedOn w:val="1"/>
    <w:uiPriority w:val="7"/>
    <w:pPr>
      <w:jc w:val="both"/>
    </w:pPr>
    <w:rPr>
      <w:rFonts w:ascii="Arial" w:hAnsi="Arial" w:cs="Arial"/>
      <w:sz w:val="20"/>
      <w:szCs w:val="20"/>
    </w:rPr>
  </w:style>
  <w:style w:type="paragraph" w:customStyle="1" w:styleId="103">
    <w:name w:val="Corpo de texto 31"/>
    <w:basedOn w:val="1"/>
    <w:uiPriority w:val="7"/>
    <w:pPr>
      <w:jc w:val="both"/>
    </w:pPr>
    <w:rPr>
      <w:rFonts w:ascii="Arial" w:hAnsi="Arial" w:cs="Arial"/>
      <w:b/>
      <w:color w:val="FF0000"/>
      <w:sz w:val="20"/>
      <w:szCs w:val="20"/>
    </w:rPr>
  </w:style>
  <w:style w:type="paragraph" w:customStyle="1" w:styleId="104">
    <w:name w:val="Texto de balão1"/>
    <w:basedOn w:val="1"/>
    <w:uiPriority w:val="7"/>
    <w:rPr>
      <w:rFonts w:ascii="Tahoma" w:hAnsi="Tahoma" w:cs="Tahoma"/>
      <w:sz w:val="16"/>
      <w:szCs w:val="16"/>
    </w:rPr>
  </w:style>
  <w:style w:type="paragraph" w:customStyle="1" w:styleId="105">
    <w:name w:val="Conteúdo de tabela"/>
    <w:basedOn w:val="1"/>
    <w:uiPriority w:val="6"/>
    <w:pPr>
      <w:suppressLineNumbers/>
    </w:pPr>
  </w:style>
  <w:style w:type="paragraph" w:customStyle="1" w:styleId="106">
    <w:name w:val="Conteúdo da tabela"/>
    <w:basedOn w:val="1"/>
    <w:uiPriority w:val="6"/>
    <w:pPr>
      <w:suppressLineNumbers/>
    </w:pPr>
  </w:style>
  <w:style w:type="paragraph" w:customStyle="1" w:styleId="107">
    <w:name w:val="Título de tabela"/>
    <w:basedOn w:val="105"/>
    <w:uiPriority w:val="7"/>
    <w:pPr>
      <w:suppressLineNumbers/>
      <w:jc w:val="center"/>
    </w:pPr>
    <w:rPr>
      <w:b/>
      <w:bCs/>
    </w:rPr>
  </w:style>
  <w:style w:type="paragraph" w:customStyle="1" w:styleId="108">
    <w:name w:val="Conteúdo de quadro"/>
    <w:basedOn w:val="12"/>
    <w:uiPriority w:val="6"/>
  </w:style>
  <w:style w:type="paragraph" w:customStyle="1" w:styleId="109">
    <w:name w:val="Conteúdo do quadro"/>
    <w:basedOn w:val="12"/>
    <w:uiPriority w:val="6"/>
  </w:style>
  <w:style w:type="paragraph" w:customStyle="1" w:styleId="110">
    <w:name w:val="Sem Espaçamento"/>
    <w:uiPriority w:val="6"/>
    <w:pPr>
      <w:widowControl/>
      <w:suppressAutoHyphens/>
    </w:pPr>
    <w:rPr>
      <w:rFonts w:ascii="Times New Roman" w:hAnsi="Times New Roman" w:eastAsia="Times New Roman" w:cs="Times New Roman"/>
      <w:color w:val="auto"/>
      <w:sz w:val="22"/>
      <w:szCs w:val="22"/>
      <w:lang w:val="pt-PT" w:eastAsia="zh-CN" w:bidi="pt-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2873</Words>
  <Characters>17285</Characters>
  <TotalTime>4</TotalTime>
  <ScaleCrop>false</ScaleCrop>
  <LinksUpToDate>false</LinksUpToDate>
  <CharactersWithSpaces>20013</CharactersWithSpaces>
  <Application>WPS Office_11.1.0.10161_F1E327BC-269C-435d-A152-05C5408002CA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2022-03-22T19:22:00Z</dcterms:created>
  <dc:creator>prograd</dc:creator>
  <cp:lastModifiedBy>sany</cp:lastModifiedBy>
  <cp:lastPrinted>2021-09-14T17:52:00Z</cp:lastPrinted>
  <dcterms:modified xsi:type="dcterms:W3CDTF">2022-03-28T16:12:02Z</dcterms:modified>
  <dc:title>EDITAL Nº         /2005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1046-11.1.0.10161</vt:lpwstr>
  </property>
</Properties>
</file>